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17" w14:textId="22F82737" w:rsidR="00F5689F" w:rsidRDefault="00331FB2" w:rsidP="00F5689F">
      <w:r>
        <w:rPr>
          <w:noProof/>
        </w:rPr>
        <w:drawing>
          <wp:anchor distT="0" distB="0" distL="114300" distR="114300" simplePos="0" relativeHeight="251668480" behindDoc="0" locked="0" layoutInCell="1" allowOverlap="1" wp14:anchorId="5A2D699A" wp14:editId="270A4B9B">
            <wp:simplePos x="0" y="0"/>
            <wp:positionH relativeFrom="column">
              <wp:posOffset>4276725</wp:posOffset>
            </wp:positionH>
            <wp:positionV relativeFrom="paragraph">
              <wp:posOffset>61595</wp:posOffset>
            </wp:positionV>
            <wp:extent cx="2372970" cy="2371725"/>
            <wp:effectExtent l="0" t="0" r="8890" b="0"/>
            <wp:wrapNone/>
            <wp:docPr id="14" name="Picture 14" descr="Change to own photo: Right click and choose Chang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nge to own photo: Right click and choose Change picture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4" b="17827"/>
                    <a:stretch/>
                  </pic:blipFill>
                  <pic:spPr bwMode="auto">
                    <a:xfrm>
                      <a:off x="0" y="0"/>
                      <a:ext cx="2372970" cy="2371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61" w:type="pct"/>
        <w:tblLook w:val="0600" w:firstRow="0" w:lastRow="0" w:firstColumn="0" w:lastColumn="0" w:noHBand="1" w:noVBand="1"/>
      </w:tblPr>
      <w:tblGrid>
        <w:gridCol w:w="6096"/>
        <w:gridCol w:w="814"/>
        <w:gridCol w:w="3576"/>
      </w:tblGrid>
      <w:tr w:rsidR="003C25ED" w:rsidRPr="000542F6" w14:paraId="7C8599E4" w14:textId="77777777" w:rsidTr="00F474B0">
        <w:trPr>
          <w:trHeight w:val="1560"/>
        </w:trPr>
        <w:tc>
          <w:tcPr>
            <w:tcW w:w="2907" w:type="pct"/>
          </w:tcPr>
          <w:p w14:paraId="03128ADC" w14:textId="0D37C7EA" w:rsidR="00E6525B" w:rsidRPr="00BE69AB" w:rsidRDefault="000A7E82" w:rsidP="008A123C">
            <w:pPr>
              <w:pStyle w:val="Title"/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</w:pPr>
            <w:r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NA</w:t>
            </w:r>
            <w:r w:rsidR="00EE2CD8"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V</w:t>
            </w:r>
            <w:r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N</w:t>
            </w:r>
          </w:p>
          <w:p w14:paraId="7965C2AE" w14:textId="3198F64C" w:rsidR="00E6525B" w:rsidRPr="00BE69AB" w:rsidRDefault="000A7E82" w:rsidP="008A123C">
            <w:pPr>
              <w:pStyle w:val="ObjectiveHeading"/>
              <w:rPr>
                <w:rFonts w:ascii="Nunito" w:hAnsi="Nunito"/>
                <w:b/>
                <w:bCs/>
                <w:spacing w:val="20"/>
                <w:lang w:val="fi-FI"/>
              </w:rPr>
            </w:pPr>
            <w:r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>UT</w:t>
            </w:r>
            <w:r w:rsidR="00EE2CD8"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>DANNELSE</w:t>
            </w:r>
            <w:r w:rsidR="000542F6"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 xml:space="preserve"> ELLER ØNSKET JOBBTITTEL</w:t>
            </w:r>
          </w:p>
        </w:tc>
        <w:tc>
          <w:tcPr>
            <w:tcW w:w="388" w:type="pct"/>
          </w:tcPr>
          <w:p w14:paraId="4FEA8639" w14:textId="77777777" w:rsidR="00E6525B" w:rsidRPr="00BE69AB" w:rsidRDefault="00E6525B" w:rsidP="008A123C">
            <w:pPr>
              <w:rPr>
                <w:lang w:val="fi-FI"/>
              </w:rPr>
            </w:pPr>
          </w:p>
        </w:tc>
        <w:tc>
          <w:tcPr>
            <w:tcW w:w="1705" w:type="pct"/>
            <w:vMerge w:val="restart"/>
            <w:vAlign w:val="bottom"/>
          </w:tcPr>
          <w:p w14:paraId="732C1098" w14:textId="510084DE" w:rsidR="00E6525B" w:rsidRPr="00BE69AB" w:rsidRDefault="00E6525B" w:rsidP="008A123C">
            <w:pPr>
              <w:pStyle w:val="BodyContactInfo"/>
              <w:rPr>
                <w:lang w:val="fi-FI"/>
              </w:rPr>
            </w:pPr>
          </w:p>
        </w:tc>
      </w:tr>
      <w:tr w:rsidR="003C25ED" w:rsidRPr="000542F6" w14:paraId="15D38EF1" w14:textId="77777777" w:rsidTr="008A123C">
        <w:trPr>
          <w:trHeight w:val="115"/>
        </w:trPr>
        <w:tc>
          <w:tcPr>
            <w:tcW w:w="2907" w:type="pct"/>
            <w:shd w:val="clear" w:color="auto" w:fill="auto"/>
          </w:tcPr>
          <w:p w14:paraId="2C6DB7A4" w14:textId="3A83A6A4" w:rsidR="00E97CB2" w:rsidRPr="00BE69AB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388" w:type="pct"/>
            <w:shd w:val="clear" w:color="auto" w:fill="auto"/>
          </w:tcPr>
          <w:p w14:paraId="082AD324" w14:textId="77777777" w:rsidR="00E97CB2" w:rsidRPr="00BE69AB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1705" w:type="pct"/>
            <w:vMerge/>
            <w:shd w:val="clear" w:color="auto" w:fill="auto"/>
          </w:tcPr>
          <w:p w14:paraId="6DF2C745" w14:textId="77777777" w:rsidR="00E97CB2" w:rsidRPr="00BE69AB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</w:tr>
      <w:tr w:rsidR="003C25ED" w:rsidRPr="000542F6" w14:paraId="50B8CF1B" w14:textId="77777777" w:rsidTr="009B725B">
        <w:trPr>
          <w:trHeight w:val="2834"/>
        </w:trPr>
        <w:tc>
          <w:tcPr>
            <w:tcW w:w="2907" w:type="pct"/>
          </w:tcPr>
          <w:p w14:paraId="2072CFB6" w14:textId="4BA5A2C0" w:rsidR="000A210D" w:rsidRPr="000A7E82" w:rsidRDefault="004C52EB" w:rsidP="002E71F6">
            <w:pPr>
              <w:pStyle w:val="Heading1"/>
              <w:framePr w:hSpace="0" w:wrap="auto" w:vAnchor="margin" w:yAlign="inline"/>
              <w:suppressOverlap w:val="0"/>
              <w:rPr>
                <w:lang w:val="sv-SE"/>
              </w:rPr>
            </w:pPr>
            <w:r w:rsidRPr="000A7E82">
              <w:rPr>
                <w:lang w:val="sv-SE"/>
              </w:rPr>
              <w:t>PROFIL</w:t>
            </w:r>
          </w:p>
          <w:p w14:paraId="701F642D" w14:textId="70EEDACF" w:rsidR="000A210D" w:rsidRPr="00EE2CD8" w:rsidRDefault="00EE2CD8" w:rsidP="008A123C">
            <w:pPr>
              <w:pStyle w:val="Jobdescription"/>
              <w:ind w:right="456"/>
              <w:rPr>
                <w:lang w:val="nb-NO"/>
              </w:rPr>
            </w:pPr>
            <w:r w:rsidRPr="00EE2CD8">
              <w:rPr>
                <w:lang w:val="nb-NO"/>
              </w:rPr>
              <w:t>Skriv 4-5 linjer om deg selv</w:t>
            </w:r>
            <w:r w:rsidR="000542F6">
              <w:rPr>
                <w:lang w:val="nb-NO"/>
              </w:rPr>
              <w:t>.</w:t>
            </w:r>
            <w:r w:rsidRPr="00EE2CD8">
              <w:rPr>
                <w:lang w:val="nb-NO"/>
              </w:rPr>
              <w:t xml:space="preserve"> </w:t>
            </w:r>
            <w:r w:rsidR="000542F6">
              <w:rPr>
                <w:lang w:val="nb-NO"/>
              </w:rPr>
              <w:t>F</w:t>
            </w:r>
            <w:r w:rsidRPr="00EE2CD8">
              <w:rPr>
                <w:lang w:val="nb-NO"/>
              </w:rPr>
              <w:t>okuser på hva du gjør akkurat nå og hva du kan tilby i denne rollen. Du kan også fortelle kort om din kunnskap og utdanning. Husk å tilpasse teksten din til rollen du søker på.</w:t>
            </w:r>
          </w:p>
        </w:tc>
        <w:tc>
          <w:tcPr>
            <w:tcW w:w="388" w:type="pct"/>
          </w:tcPr>
          <w:p w14:paraId="7F530E20" w14:textId="16F3DD50" w:rsidR="00E97CB2" w:rsidRPr="00EE2CD8" w:rsidRDefault="00E97CB2" w:rsidP="008A123C">
            <w:pPr>
              <w:rPr>
                <w:lang w:val="nb-NO"/>
              </w:rPr>
            </w:pPr>
          </w:p>
        </w:tc>
        <w:tc>
          <w:tcPr>
            <w:tcW w:w="1705" w:type="pct"/>
          </w:tcPr>
          <w:p w14:paraId="3051E487" w14:textId="40F21ABA" w:rsidR="00E97CB2" w:rsidRPr="00EE2CD8" w:rsidRDefault="00E97CB2" w:rsidP="008A123C">
            <w:pPr>
              <w:rPr>
                <w:lang w:val="nb-NO"/>
              </w:rPr>
            </w:pPr>
          </w:p>
        </w:tc>
      </w:tr>
      <w:tr w:rsidR="003C25ED" w14:paraId="421BF645" w14:textId="77777777" w:rsidTr="008A123C">
        <w:tc>
          <w:tcPr>
            <w:tcW w:w="2907" w:type="pct"/>
          </w:tcPr>
          <w:p w14:paraId="5CEE2443" w14:textId="6B03A9F0" w:rsidR="00FC49E3" w:rsidRPr="002E71F6" w:rsidRDefault="000A7E82" w:rsidP="002E71F6">
            <w:pPr>
              <w:pStyle w:val="Heading1"/>
              <w:framePr w:hSpace="0" w:wrap="auto" w:vAnchor="margin" w:yAlign="inline"/>
              <w:suppressOverlap w:val="0"/>
            </w:pPr>
            <w:r>
              <w:t>ARBE</w:t>
            </w:r>
            <w:r w:rsidR="00EE2CD8">
              <w:t>IDSERFARING</w:t>
            </w:r>
          </w:p>
        </w:tc>
        <w:tc>
          <w:tcPr>
            <w:tcW w:w="388" w:type="pct"/>
          </w:tcPr>
          <w:p w14:paraId="36F1F5EF" w14:textId="1B56AA62" w:rsidR="00FC49E3" w:rsidRDefault="00FC49E3" w:rsidP="008A123C"/>
        </w:tc>
        <w:tc>
          <w:tcPr>
            <w:tcW w:w="1705" w:type="pct"/>
          </w:tcPr>
          <w:p w14:paraId="7B749242" w14:textId="28454EF5" w:rsidR="00FC49E3" w:rsidRDefault="000A7E82" w:rsidP="002E71F6">
            <w:pPr>
              <w:pStyle w:val="Heading1"/>
              <w:framePr w:hSpace="0" w:wrap="auto" w:vAnchor="margin" w:yAlign="inline"/>
              <w:suppressOverlap w:val="0"/>
            </w:pPr>
            <w:r>
              <w:t>KONTAKT</w:t>
            </w:r>
          </w:p>
        </w:tc>
      </w:tr>
      <w:tr w:rsidR="003C25ED" w:rsidRPr="00F5689F" w14:paraId="51DD7062" w14:textId="77777777" w:rsidTr="008A123C">
        <w:trPr>
          <w:trHeight w:val="77"/>
        </w:trPr>
        <w:tc>
          <w:tcPr>
            <w:tcW w:w="2907" w:type="pct"/>
            <w:shd w:val="clear" w:color="auto" w:fill="auto"/>
          </w:tcPr>
          <w:p w14:paraId="45C39E7E" w14:textId="5B51F01D" w:rsidR="00E6525B" w:rsidRPr="008A123C" w:rsidRDefault="00E6525B" w:rsidP="008A123C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388" w:type="pct"/>
            <w:shd w:val="clear" w:color="auto" w:fill="auto"/>
          </w:tcPr>
          <w:p w14:paraId="7CA4110D" w14:textId="77777777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shd w:val="clear" w:color="auto" w:fill="auto"/>
          </w:tcPr>
          <w:p w14:paraId="3D2F124A" w14:textId="64DE5983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:rsidRPr="00EE2CD8" w14:paraId="5D71CE4D" w14:textId="77777777" w:rsidTr="008A123C">
        <w:trPr>
          <w:trHeight w:val="2304"/>
        </w:trPr>
        <w:tc>
          <w:tcPr>
            <w:tcW w:w="2907" w:type="pct"/>
          </w:tcPr>
          <w:p w14:paraId="4ED2F58A" w14:textId="72B53F2A" w:rsidR="000A7E82" w:rsidRPr="00EE2CD8" w:rsidRDefault="000A7E82" w:rsidP="000A7E82">
            <w:pPr>
              <w:pStyle w:val="JobTitleandDegree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Tit</w:t>
            </w:r>
            <w:r w:rsidR="00EE2CD8" w:rsidRPr="00EE2CD8">
              <w:rPr>
                <w:lang w:val="nb-NO"/>
              </w:rPr>
              <w:t>t</w:t>
            </w:r>
            <w:r w:rsidRPr="00EE2CD8">
              <w:rPr>
                <w:lang w:val="nb-NO"/>
              </w:rPr>
              <w:t>el</w:t>
            </w:r>
            <w:r w:rsidRPr="00EE2CD8">
              <w:rPr>
                <w:lang w:val="nb-NO"/>
              </w:rPr>
              <w:br/>
            </w:r>
            <w:r w:rsidR="00EE2CD8" w:rsidRPr="00EE2CD8">
              <w:rPr>
                <w:lang w:val="nb-NO"/>
              </w:rPr>
              <w:t>Firma</w:t>
            </w:r>
            <w:r w:rsidRPr="00EE2CD8">
              <w:rPr>
                <w:lang w:val="nb-NO"/>
              </w:rPr>
              <w:t xml:space="preserve"> / Tid (mån</w:t>
            </w:r>
            <w:r w:rsidR="00EE2CD8" w:rsidRPr="00EE2CD8">
              <w:rPr>
                <w:lang w:val="nb-NO"/>
              </w:rPr>
              <w:t>e</w:t>
            </w:r>
            <w:r w:rsidRPr="00EE2CD8">
              <w:rPr>
                <w:lang w:val="nb-NO"/>
              </w:rPr>
              <w:t>d/år-mån</w:t>
            </w:r>
            <w:r w:rsidR="00EE2CD8" w:rsidRPr="00EE2CD8">
              <w:rPr>
                <w:lang w:val="nb-NO"/>
              </w:rPr>
              <w:t>e</w:t>
            </w:r>
            <w:r w:rsidRPr="00EE2CD8">
              <w:rPr>
                <w:lang w:val="nb-NO"/>
              </w:rPr>
              <w:t>d/år)</w:t>
            </w:r>
          </w:p>
          <w:p w14:paraId="527C48A1" w14:textId="77777777" w:rsidR="00EE2CD8" w:rsidRDefault="00EE2CD8" w:rsidP="00EE2CD8">
            <w:pPr>
              <w:pStyle w:val="Jobdescription"/>
              <w:rPr>
                <w:lang w:val="sv-SE"/>
              </w:rPr>
            </w:pPr>
            <w:r w:rsidRPr="00EE2CD8">
              <w:rPr>
                <w:lang w:val="nb-NO"/>
              </w:rPr>
              <w:t xml:space="preserve">Skriv maks 3 linjer om rollen – nevn de viktigste ansvarsområdene og oppgavene du hadde. </w:t>
            </w:r>
            <w:r w:rsidRPr="00EE2CD8">
              <w:rPr>
                <w:lang w:val="sv-SE"/>
              </w:rPr>
              <w:t>Velg de viktigste og hold teksten kort!</w:t>
            </w:r>
          </w:p>
          <w:p w14:paraId="15386D76" w14:textId="77777777" w:rsidR="00EE2CD8" w:rsidRPr="00EE2CD8" w:rsidRDefault="00EE2CD8" w:rsidP="00EE2CD8">
            <w:pPr>
              <w:pStyle w:val="JobTitleandDegree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Tittel</w:t>
            </w:r>
            <w:r w:rsidRPr="00EE2CD8">
              <w:rPr>
                <w:lang w:val="nb-NO"/>
              </w:rPr>
              <w:br/>
              <w:t>Firma / Tid (måned/år-måned/år)</w:t>
            </w:r>
          </w:p>
          <w:p w14:paraId="30CBFBF2" w14:textId="77777777" w:rsidR="00EE2CD8" w:rsidRPr="00EE2CD8" w:rsidRDefault="00EE2CD8" w:rsidP="00EE2CD8">
            <w:pPr>
              <w:pStyle w:val="Jobdescription"/>
              <w:rPr>
                <w:lang w:val="nb-NO"/>
              </w:rPr>
            </w:pPr>
            <w:r w:rsidRPr="00EE2CD8">
              <w:rPr>
                <w:lang w:val="nb-NO"/>
              </w:rPr>
              <w:t>Skriv maks 3 linjer om rollen – nevn de viktigste ansvarsområdene og oppgavene du hadde. Velg de viktigste og hold teksten kort!</w:t>
            </w:r>
          </w:p>
          <w:p w14:paraId="1503A47F" w14:textId="77777777" w:rsidR="00EE2CD8" w:rsidRPr="00EE2CD8" w:rsidRDefault="00EE2CD8" w:rsidP="00EE2CD8">
            <w:pPr>
              <w:pStyle w:val="JobTitleandDegree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Tittel</w:t>
            </w:r>
            <w:r w:rsidRPr="00EE2CD8">
              <w:rPr>
                <w:lang w:val="nb-NO"/>
              </w:rPr>
              <w:br/>
              <w:t>Firma / Tid (måned/år-måned/år)</w:t>
            </w:r>
          </w:p>
          <w:p w14:paraId="3EFAFF77" w14:textId="06E54528" w:rsidR="000907FA" w:rsidRPr="00EE2CD8" w:rsidRDefault="00EE2CD8" w:rsidP="00EE2CD8">
            <w:pPr>
              <w:pStyle w:val="Jobdescription"/>
              <w:rPr>
                <w:lang w:val="sv-SE"/>
              </w:rPr>
            </w:pPr>
            <w:r w:rsidRPr="00EE2CD8">
              <w:rPr>
                <w:lang w:val="nb-NO"/>
              </w:rPr>
              <w:t xml:space="preserve">Skriv maks 3 linjer om rollen – nevn de viktigste ansvarsområdene og oppgavene du hadde. </w:t>
            </w:r>
            <w:r w:rsidRPr="00EE2CD8">
              <w:rPr>
                <w:lang w:val="sv-SE"/>
              </w:rPr>
              <w:t>Velg de viktigste og hold teksten kort!</w:t>
            </w:r>
            <w:r w:rsidR="000A7E82" w:rsidRPr="00EE2CD8">
              <w:rPr>
                <w:lang w:val="sv-SE"/>
              </w:rPr>
              <w:br/>
            </w:r>
          </w:p>
          <w:p w14:paraId="15A4A3F8" w14:textId="10071783" w:rsidR="00023F00" w:rsidRPr="00EE2CD8" w:rsidRDefault="000A7E82" w:rsidP="002E71F6">
            <w:pPr>
              <w:pStyle w:val="Heading1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UT</w:t>
            </w:r>
            <w:r w:rsidR="00EE2CD8" w:rsidRPr="00EE2CD8">
              <w:rPr>
                <w:lang w:val="nb-NO"/>
              </w:rPr>
              <w:t>DANNELSE</w:t>
            </w:r>
          </w:p>
          <w:p w14:paraId="4EA864DF" w14:textId="77777777" w:rsidR="009B725B" w:rsidRPr="00EE2CD8" w:rsidRDefault="009B725B" w:rsidP="009B725B">
            <w:pPr>
              <w:rPr>
                <w:sz w:val="4"/>
                <w:szCs w:val="4"/>
                <w:lang w:val="nb-NO"/>
              </w:rPr>
            </w:pPr>
          </w:p>
          <w:p w14:paraId="167BFCE7" w14:textId="3B40EFFF" w:rsidR="000A7E82" w:rsidRPr="00EE2CD8" w:rsidRDefault="00EE2CD8" w:rsidP="000A7E82">
            <w:pPr>
              <w:pStyle w:val="JobTitleandDegree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Utdanning / grad</w:t>
            </w:r>
          </w:p>
          <w:p w14:paraId="2DA1E27E" w14:textId="0AC8B684" w:rsidR="000A7E82" w:rsidRPr="00EE2CD8" w:rsidRDefault="000A7E82" w:rsidP="000A7E82">
            <w:pPr>
              <w:pStyle w:val="Jobdescription"/>
              <w:rPr>
                <w:lang w:val="nb-NO"/>
              </w:rPr>
            </w:pPr>
            <w:r w:rsidRPr="00EE2CD8">
              <w:rPr>
                <w:lang w:val="nb-NO"/>
              </w:rPr>
              <w:t>År-år | Skol</w:t>
            </w:r>
            <w:r w:rsidR="00EE2CD8" w:rsidRPr="00EE2CD8">
              <w:rPr>
                <w:lang w:val="nb-NO"/>
              </w:rPr>
              <w:t>e</w:t>
            </w:r>
            <w:r w:rsidRPr="00EE2CD8">
              <w:rPr>
                <w:lang w:val="nb-NO"/>
              </w:rPr>
              <w:t>ns na</w:t>
            </w:r>
            <w:r w:rsidR="00EE2CD8" w:rsidRPr="00EE2CD8">
              <w:rPr>
                <w:lang w:val="nb-NO"/>
              </w:rPr>
              <w:t>v</w:t>
            </w:r>
            <w:r w:rsidRPr="00EE2CD8">
              <w:rPr>
                <w:lang w:val="nb-NO"/>
              </w:rPr>
              <w:t>n</w:t>
            </w:r>
          </w:p>
          <w:p w14:paraId="706D6196" w14:textId="77777777" w:rsidR="00EE2CD8" w:rsidRPr="00EE2CD8" w:rsidRDefault="00EE2CD8" w:rsidP="00EE2CD8">
            <w:pPr>
              <w:pStyle w:val="JobTitleandDegree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Utdanning / grad</w:t>
            </w:r>
          </w:p>
          <w:p w14:paraId="073CC0E0" w14:textId="6A85C0E0" w:rsidR="005C7B7B" w:rsidRPr="00EE2CD8" w:rsidRDefault="00EE2CD8" w:rsidP="00EE2CD8">
            <w:pPr>
              <w:pStyle w:val="Jobdescription"/>
              <w:rPr>
                <w:lang w:val="nb-NO"/>
              </w:rPr>
            </w:pPr>
            <w:r w:rsidRPr="00EE2CD8">
              <w:rPr>
                <w:lang w:val="nb-NO"/>
              </w:rPr>
              <w:t>År-år | Skolens navn</w:t>
            </w:r>
          </w:p>
        </w:tc>
        <w:tc>
          <w:tcPr>
            <w:tcW w:w="388" w:type="pct"/>
          </w:tcPr>
          <w:p w14:paraId="40C00B12" w14:textId="5E5092D4" w:rsidR="00FC49E3" w:rsidRPr="00EE2CD8" w:rsidRDefault="00FC49E3" w:rsidP="008A123C">
            <w:pPr>
              <w:pStyle w:val="Jobdescription"/>
              <w:rPr>
                <w:lang w:val="nb-NO"/>
              </w:rPr>
            </w:pPr>
          </w:p>
        </w:tc>
        <w:tc>
          <w:tcPr>
            <w:tcW w:w="1705" w:type="pct"/>
          </w:tcPr>
          <w:p w14:paraId="5088A40D" w14:textId="63B70B84" w:rsidR="00926749" w:rsidRPr="00EE2CD8" w:rsidRDefault="00926749" w:rsidP="00FE61CE">
            <w:pPr>
              <w:pStyle w:val="Jobdescription"/>
              <w:ind w:right="174"/>
              <w:rPr>
                <w:lang w:val="sv-SE"/>
              </w:rPr>
            </w:pPr>
            <w:r w:rsidRPr="00EE2CD8">
              <w:rPr>
                <w:lang w:val="sv-SE"/>
              </w:rPr>
              <w:t>12</w:t>
            </w:r>
            <w:r w:rsidR="000542F6">
              <w:rPr>
                <w:lang w:val="sv-SE"/>
              </w:rPr>
              <w:t>3</w:t>
            </w:r>
            <w:r w:rsidRPr="00EE2CD8">
              <w:rPr>
                <w:lang w:val="sv-SE"/>
              </w:rPr>
              <w:t>-45-</w:t>
            </w:r>
            <w:r w:rsidR="000542F6">
              <w:rPr>
                <w:lang w:val="sv-SE"/>
              </w:rPr>
              <w:t>6</w:t>
            </w:r>
            <w:r w:rsidRPr="00EE2CD8">
              <w:rPr>
                <w:lang w:val="sv-SE"/>
              </w:rPr>
              <w:t>78</w:t>
            </w:r>
            <w:r w:rsidRPr="00EE2CD8">
              <w:rPr>
                <w:lang w:val="sv-SE"/>
              </w:rPr>
              <w:br/>
              <w:t>mail@</w:t>
            </w:r>
            <w:r w:rsidR="000542F6">
              <w:rPr>
                <w:lang w:val="sv-SE"/>
              </w:rPr>
              <w:t>eksempel</w:t>
            </w:r>
            <w:r w:rsidRPr="00EE2CD8">
              <w:rPr>
                <w:lang w:val="sv-SE"/>
              </w:rPr>
              <w:t>.c</w:t>
            </w:r>
            <w:r w:rsidR="000542F6">
              <w:rPr>
                <w:lang w:val="sv-SE"/>
              </w:rPr>
              <w:t>no</w:t>
            </w:r>
            <w:r w:rsidR="00FC49E3" w:rsidRPr="00EE2CD8">
              <w:rPr>
                <w:lang w:val="sv-SE"/>
              </w:rPr>
              <w:t xml:space="preserve"> </w:t>
            </w:r>
            <w:r w:rsidR="00BD17C7" w:rsidRPr="00EE2CD8">
              <w:rPr>
                <w:lang w:val="sv-SE"/>
              </w:rPr>
              <w:br/>
            </w:r>
          </w:p>
          <w:p w14:paraId="7F331760" w14:textId="4F4763E7" w:rsidR="00926749" w:rsidRPr="00EE2CD8" w:rsidRDefault="000A7E82" w:rsidP="002E71F6">
            <w:pPr>
              <w:pStyle w:val="Heading1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KOMPET</w:t>
            </w:r>
            <w:r w:rsidR="00EE2CD8" w:rsidRPr="00EE2CD8">
              <w:rPr>
                <w:lang w:val="nb-NO"/>
              </w:rPr>
              <w:t>A</w:t>
            </w:r>
            <w:r w:rsidRPr="00EE2CD8">
              <w:rPr>
                <w:lang w:val="nb-NO"/>
              </w:rPr>
              <w:t>NSER</w:t>
            </w:r>
          </w:p>
          <w:p w14:paraId="6F25D4E8" w14:textId="285AA3D7" w:rsidR="000907FA" w:rsidRPr="00EE2CD8" w:rsidRDefault="00EE2CD8" w:rsidP="00FE61CE">
            <w:pPr>
              <w:pStyle w:val="Jobdescription"/>
              <w:ind w:right="174"/>
              <w:rPr>
                <w:lang w:val="nb-NO"/>
              </w:rPr>
            </w:pPr>
            <w:r w:rsidRPr="00EE2CD8">
              <w:rPr>
                <w:lang w:val="nb-NO"/>
              </w:rPr>
              <w:t xml:space="preserve">List opp dine kunnskaper og faglige ferdigheter </w:t>
            </w:r>
            <w:r w:rsidR="00926749" w:rsidRPr="00EE2CD8">
              <w:rPr>
                <w:lang w:val="nb-NO"/>
              </w:rPr>
              <w:br/>
            </w:r>
            <w:r w:rsidR="000A7E82" w:rsidRPr="00EE2CD8">
              <w:rPr>
                <w:lang w:val="nb-NO"/>
              </w:rPr>
              <w:t>Kompet</w:t>
            </w:r>
            <w:r>
              <w:rPr>
                <w:lang w:val="nb-NO"/>
              </w:rPr>
              <w:t>anse</w:t>
            </w:r>
            <w:r w:rsidR="000907FA" w:rsidRPr="00EE2CD8">
              <w:rPr>
                <w:lang w:val="nb-NO"/>
              </w:rPr>
              <w:br/>
            </w:r>
            <w:r w:rsidR="000A7E82" w:rsidRPr="00EE2CD8">
              <w:rPr>
                <w:lang w:val="nb-NO"/>
              </w:rPr>
              <w:t>Kompet</w:t>
            </w:r>
            <w:r>
              <w:rPr>
                <w:lang w:val="nb-NO"/>
              </w:rPr>
              <w:t>anse</w:t>
            </w:r>
          </w:p>
          <w:p w14:paraId="3C9D7EC8" w14:textId="40B1F734" w:rsidR="00926749" w:rsidRPr="00EE2CD8" w:rsidRDefault="000A7E82" w:rsidP="002E71F6">
            <w:pPr>
              <w:pStyle w:val="Heading1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>SPRÅK</w:t>
            </w:r>
          </w:p>
          <w:p w14:paraId="024C3917" w14:textId="01C67AD6" w:rsidR="000A7E82" w:rsidRPr="00EE2CD8" w:rsidRDefault="00EE2CD8" w:rsidP="000A7E82">
            <w:pPr>
              <w:pStyle w:val="Jobdescription"/>
              <w:ind w:right="0"/>
              <w:rPr>
                <w:lang w:val="nb-NO"/>
              </w:rPr>
            </w:pPr>
            <w:r w:rsidRPr="00EE2CD8">
              <w:rPr>
                <w:lang w:val="nb-NO"/>
              </w:rPr>
              <w:t xml:space="preserve">List opp språkkunnskapene dine (morsmål, flytende, </w:t>
            </w:r>
            <w:r>
              <w:rPr>
                <w:lang w:val="nb-NO"/>
              </w:rPr>
              <w:t>avansert</w:t>
            </w:r>
            <w:r w:rsidRPr="00EE2CD8">
              <w:rPr>
                <w:lang w:val="nb-NO"/>
              </w:rPr>
              <w:t>, gode, grunnleggende)</w:t>
            </w:r>
            <w:r w:rsidR="000A7E82" w:rsidRPr="00EE2CD8">
              <w:rPr>
                <w:lang w:val="nb-NO"/>
              </w:rPr>
              <w:br/>
              <w:t>Språk - nivå</w:t>
            </w:r>
            <w:r w:rsidR="000A7E82" w:rsidRPr="00EE2CD8">
              <w:rPr>
                <w:lang w:val="nb-NO"/>
              </w:rPr>
              <w:br/>
              <w:t>Språk - nivå</w:t>
            </w:r>
          </w:p>
          <w:p w14:paraId="66FBDABA" w14:textId="01723FD7" w:rsidR="00926749" w:rsidRPr="00EE2CD8" w:rsidRDefault="000A7E82" w:rsidP="002E71F6">
            <w:pPr>
              <w:pStyle w:val="Heading1"/>
              <w:framePr w:hSpace="0" w:wrap="auto" w:vAnchor="margin" w:yAlign="inline"/>
              <w:suppressOverlap w:val="0"/>
              <w:rPr>
                <w:lang w:val="nb-NO"/>
              </w:rPr>
            </w:pPr>
            <w:r w:rsidRPr="00EE2CD8">
              <w:rPr>
                <w:lang w:val="nb-NO"/>
              </w:rPr>
              <w:t xml:space="preserve">EGEN </w:t>
            </w:r>
            <w:r w:rsidR="00EE2CD8" w:rsidRPr="00EE2CD8">
              <w:rPr>
                <w:lang w:val="nb-NO"/>
              </w:rPr>
              <w:t>OVERSKRIFT</w:t>
            </w:r>
            <w:r w:rsidR="00926749" w:rsidRPr="00EE2CD8">
              <w:rPr>
                <w:lang w:val="nb-NO"/>
              </w:rPr>
              <w:t xml:space="preserve"> (</w:t>
            </w:r>
            <w:r w:rsidR="00EE2CD8" w:rsidRPr="00EE2CD8">
              <w:rPr>
                <w:lang w:val="nb-NO"/>
              </w:rPr>
              <w:t>f.eks</w:t>
            </w:r>
            <w:r w:rsidR="00BE69AB" w:rsidRPr="00EE2CD8">
              <w:rPr>
                <w:lang w:val="nb-NO"/>
              </w:rPr>
              <w:t xml:space="preserve">. </w:t>
            </w:r>
            <w:r w:rsidRPr="00EE2CD8">
              <w:rPr>
                <w:lang w:val="nb-NO"/>
              </w:rPr>
              <w:t>int</w:t>
            </w:r>
            <w:r w:rsidR="000542F6">
              <w:rPr>
                <w:lang w:val="nb-NO"/>
              </w:rPr>
              <w:t>e</w:t>
            </w:r>
            <w:r w:rsidRPr="00EE2CD8">
              <w:rPr>
                <w:lang w:val="nb-NO"/>
              </w:rPr>
              <w:t>resse</w:t>
            </w:r>
            <w:r w:rsidR="00EE2CD8">
              <w:rPr>
                <w:lang w:val="nb-NO"/>
              </w:rPr>
              <w:t>r</w:t>
            </w:r>
            <w:r w:rsidR="006F5A4C">
              <w:rPr>
                <w:lang w:val="nb-NO"/>
              </w:rPr>
              <w:t>, verv</w:t>
            </w:r>
            <w:r w:rsidRPr="00EE2CD8">
              <w:rPr>
                <w:lang w:val="nb-NO"/>
              </w:rPr>
              <w:t xml:space="preserve"> eller refer</w:t>
            </w:r>
            <w:r w:rsidR="00EE2CD8">
              <w:rPr>
                <w:lang w:val="nb-NO"/>
              </w:rPr>
              <w:t>a</w:t>
            </w:r>
            <w:r w:rsidRPr="00EE2CD8">
              <w:rPr>
                <w:lang w:val="nb-NO"/>
              </w:rPr>
              <w:t>nser</w:t>
            </w:r>
            <w:r w:rsidR="00926749" w:rsidRPr="00EE2CD8">
              <w:rPr>
                <w:lang w:val="nb-NO"/>
              </w:rPr>
              <w:t>)</w:t>
            </w:r>
          </w:p>
          <w:p w14:paraId="6723A4AF" w14:textId="319DC0A9" w:rsidR="00265E19" w:rsidRPr="00EE2CD8" w:rsidRDefault="00926749" w:rsidP="00FE61CE">
            <w:pPr>
              <w:pStyle w:val="Jobdescription"/>
              <w:ind w:right="174"/>
              <w:rPr>
                <w:lang w:val="sv-SE"/>
              </w:rPr>
            </w:pPr>
            <w:r w:rsidRPr="00EE2CD8">
              <w:rPr>
                <w:lang w:val="sv-SE"/>
              </w:rPr>
              <w:t>List</w:t>
            </w:r>
            <w:r w:rsidRPr="00EE2CD8">
              <w:rPr>
                <w:lang w:val="sv-SE"/>
              </w:rPr>
              <w:br/>
            </w:r>
            <w:r w:rsidR="00242525" w:rsidRPr="00EE2CD8">
              <w:rPr>
                <w:lang w:val="sv-SE"/>
              </w:rPr>
              <w:t>List</w:t>
            </w:r>
            <w:r w:rsidRPr="00EE2CD8">
              <w:rPr>
                <w:lang w:val="sv-SE"/>
              </w:rPr>
              <w:br/>
              <w:t>Lis</w:t>
            </w:r>
            <w:r w:rsidR="00BD17C7" w:rsidRPr="00EE2CD8">
              <w:rPr>
                <w:lang w:val="sv-SE"/>
              </w:rPr>
              <w:t>t</w:t>
            </w:r>
          </w:p>
        </w:tc>
      </w:tr>
    </w:tbl>
    <w:p w14:paraId="7416CA75" w14:textId="7C92B07B" w:rsidR="005C7B7B" w:rsidRPr="00EE2CD8" w:rsidRDefault="005C7B7B" w:rsidP="00FD712A">
      <w:pPr>
        <w:tabs>
          <w:tab w:val="left" w:pos="3045"/>
        </w:tabs>
        <w:rPr>
          <w:lang w:val="sv-SE"/>
        </w:rPr>
      </w:pPr>
    </w:p>
    <w:sectPr w:rsidR="005C7B7B" w:rsidRPr="00EE2CD8" w:rsidSect="002502C5">
      <w:headerReference w:type="default" r:id="rId11"/>
      <w:footerReference w:type="default" r:id="rId12"/>
      <w:pgSz w:w="12240" w:h="15840"/>
      <w:pgMar w:top="720" w:right="734" w:bottom="288" w:left="720" w:header="72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D525" w14:textId="77777777" w:rsidR="003B3362" w:rsidRDefault="003B3362" w:rsidP="001B56AD">
      <w:pPr>
        <w:spacing w:line="240" w:lineRule="auto"/>
      </w:pPr>
      <w:r>
        <w:separator/>
      </w:r>
    </w:p>
  </w:endnote>
  <w:endnote w:type="continuationSeparator" w:id="0">
    <w:p w14:paraId="3D688093" w14:textId="77777777" w:rsidR="003B3362" w:rsidRDefault="003B3362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altName w:val="Nunito Black"/>
    <w:charset w:val="00"/>
    <w:family w:val="auto"/>
    <w:pitch w:val="variable"/>
    <w:sig w:usb0="A00002FF" w:usb1="5000204B" w:usb2="00000000" w:usb3="00000000" w:csb0="00000197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Nunito Medium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33DAE37E" w14:paraId="305A03C4" w14:textId="77777777" w:rsidTr="33DAE37E">
      <w:trPr>
        <w:trHeight w:val="300"/>
      </w:trPr>
      <w:tc>
        <w:tcPr>
          <w:tcW w:w="3595" w:type="dxa"/>
        </w:tcPr>
        <w:p w14:paraId="06BD1F32" w14:textId="69B8E7BE" w:rsidR="33DAE37E" w:rsidRDefault="33DAE37E" w:rsidP="33DAE37E">
          <w:pPr>
            <w:pStyle w:val="Header"/>
            <w:ind w:left="-115"/>
          </w:pPr>
        </w:p>
      </w:tc>
      <w:tc>
        <w:tcPr>
          <w:tcW w:w="3595" w:type="dxa"/>
        </w:tcPr>
        <w:p w14:paraId="45090B29" w14:textId="4B87C56D" w:rsidR="33DAE37E" w:rsidRDefault="33DAE37E" w:rsidP="33DAE37E">
          <w:pPr>
            <w:pStyle w:val="Header"/>
            <w:jc w:val="center"/>
          </w:pPr>
        </w:p>
      </w:tc>
      <w:tc>
        <w:tcPr>
          <w:tcW w:w="3595" w:type="dxa"/>
        </w:tcPr>
        <w:p w14:paraId="5B8FB46A" w14:textId="379A8E92" w:rsidR="33DAE37E" w:rsidRDefault="33DAE37E" w:rsidP="33DAE37E">
          <w:pPr>
            <w:pStyle w:val="Header"/>
            <w:ind w:right="-115"/>
            <w:jc w:val="right"/>
          </w:pPr>
        </w:p>
      </w:tc>
    </w:tr>
  </w:tbl>
  <w:p w14:paraId="2C4287F1" w14:textId="77650670" w:rsidR="33DAE37E" w:rsidRDefault="33DAE37E" w:rsidP="33DAE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EE1B" w14:textId="77777777" w:rsidR="003B3362" w:rsidRDefault="003B3362" w:rsidP="001B56AD">
      <w:pPr>
        <w:spacing w:line="240" w:lineRule="auto"/>
      </w:pPr>
      <w:r>
        <w:separator/>
      </w:r>
    </w:p>
  </w:footnote>
  <w:footnote w:type="continuationSeparator" w:id="0">
    <w:p w14:paraId="7106CFAA" w14:textId="77777777" w:rsidR="003B3362" w:rsidRDefault="003B3362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D9A" w14:textId="44E23AD4" w:rsidR="00265E19" w:rsidRDefault="00B52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E5008" wp14:editId="40CC9EFC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390900"/>
              <wp:effectExtent l="0" t="0" r="0" b="0"/>
              <wp:wrapNone/>
              <wp:docPr id="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390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2266B" id="docshape2" o:spid="_x0000_s1026" style="position:absolute;margin-left:560.8pt;margin-top:-36pt;width:612pt;height:267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" fillcolor="#d8d8d8 [2732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4885D" wp14:editId="41FD2F76">
              <wp:simplePos x="0" y="0"/>
              <wp:positionH relativeFrom="column">
                <wp:posOffset>4081145</wp:posOffset>
              </wp:positionH>
              <wp:positionV relativeFrom="paragraph">
                <wp:posOffset>-1905</wp:posOffset>
              </wp:positionV>
              <wp:extent cx="2759822" cy="10241280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59822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23113" id="docshape3" o:spid="_x0000_s1026" style="position:absolute;margin-left:321.35pt;margin-top:-.15pt;width:217.3pt;height:80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351,455295;1482042,459105;1587110,471170;1690220,490855;1790067,516890;1882735,548005;1971488,584835;2056325,627380;2137247,676275;2214906,729615;2287996,788035;2357171,852170;2421778,920115;2481164,992505;2535982,1069975;2585579,1150620;2628651,1235710;2666501,1323975;2698478,1415415;2723929,1510665;2742855,1608455;2754601,1708785;2759822,1811655;0,10696575;5221,1652905;20883,1555115;43724,1459865;72438,1367790;107678,1278255;148792,1192530;195778,1110615;247986,1031875;305414,956945;367411,886460;433975,821055;505761,759460;580809,702945;659773,651510;742653,605155;828142,565150;917548,530225;923421,528955;973671,512445;1070255,487680;1170102,469900;1272559,458470;1325419,455295" o:connectangles="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D"/>
    <w:rsid w:val="00023F00"/>
    <w:rsid w:val="000430BC"/>
    <w:rsid w:val="000542F6"/>
    <w:rsid w:val="00080490"/>
    <w:rsid w:val="000907FA"/>
    <w:rsid w:val="000A210D"/>
    <w:rsid w:val="000A7E82"/>
    <w:rsid w:val="000B7E9E"/>
    <w:rsid w:val="000C787D"/>
    <w:rsid w:val="0019631D"/>
    <w:rsid w:val="001B1EEF"/>
    <w:rsid w:val="001B56AD"/>
    <w:rsid w:val="00242525"/>
    <w:rsid w:val="002502C5"/>
    <w:rsid w:val="00265E19"/>
    <w:rsid w:val="00273963"/>
    <w:rsid w:val="002B2ED5"/>
    <w:rsid w:val="002E71F6"/>
    <w:rsid w:val="00331FB2"/>
    <w:rsid w:val="00340C75"/>
    <w:rsid w:val="00360087"/>
    <w:rsid w:val="003B3362"/>
    <w:rsid w:val="003C25ED"/>
    <w:rsid w:val="003E6D64"/>
    <w:rsid w:val="003F6860"/>
    <w:rsid w:val="004738EF"/>
    <w:rsid w:val="004C52EB"/>
    <w:rsid w:val="004C7E05"/>
    <w:rsid w:val="005047E5"/>
    <w:rsid w:val="005A4F2D"/>
    <w:rsid w:val="005B1B13"/>
    <w:rsid w:val="005C7B7B"/>
    <w:rsid w:val="005D49CA"/>
    <w:rsid w:val="006F5A4C"/>
    <w:rsid w:val="006F7F1C"/>
    <w:rsid w:val="007466F4"/>
    <w:rsid w:val="00793691"/>
    <w:rsid w:val="00810BD7"/>
    <w:rsid w:val="00851431"/>
    <w:rsid w:val="008539E9"/>
    <w:rsid w:val="0086291E"/>
    <w:rsid w:val="00875340"/>
    <w:rsid w:val="008A123C"/>
    <w:rsid w:val="00926749"/>
    <w:rsid w:val="009958F9"/>
    <w:rsid w:val="009B725B"/>
    <w:rsid w:val="009D513E"/>
    <w:rsid w:val="00A1439F"/>
    <w:rsid w:val="00A635D5"/>
    <w:rsid w:val="00A82D03"/>
    <w:rsid w:val="00B22DE7"/>
    <w:rsid w:val="00B262B3"/>
    <w:rsid w:val="00B528FC"/>
    <w:rsid w:val="00B80EE9"/>
    <w:rsid w:val="00BA5462"/>
    <w:rsid w:val="00BB23D5"/>
    <w:rsid w:val="00BD17C7"/>
    <w:rsid w:val="00BE69AB"/>
    <w:rsid w:val="00C764ED"/>
    <w:rsid w:val="00C8183F"/>
    <w:rsid w:val="00C83E97"/>
    <w:rsid w:val="00CA1692"/>
    <w:rsid w:val="00CF7227"/>
    <w:rsid w:val="00D5657B"/>
    <w:rsid w:val="00D87E03"/>
    <w:rsid w:val="00E33B3B"/>
    <w:rsid w:val="00E37D99"/>
    <w:rsid w:val="00E6525B"/>
    <w:rsid w:val="00E725E9"/>
    <w:rsid w:val="00E97CB2"/>
    <w:rsid w:val="00ED6E70"/>
    <w:rsid w:val="00EE2CD8"/>
    <w:rsid w:val="00EF10F2"/>
    <w:rsid w:val="00F401A5"/>
    <w:rsid w:val="00F41ACF"/>
    <w:rsid w:val="00F4371B"/>
    <w:rsid w:val="00F474B0"/>
    <w:rsid w:val="00F5689F"/>
    <w:rsid w:val="00F7064C"/>
    <w:rsid w:val="00FA6B46"/>
    <w:rsid w:val="00FC49E3"/>
    <w:rsid w:val="00FC78D4"/>
    <w:rsid w:val="00FD712A"/>
    <w:rsid w:val="00FE61CE"/>
    <w:rsid w:val="33DAE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F6"/>
    <w:pPr>
      <w:framePr w:hSpace="141" w:wrap="around" w:vAnchor="text" w:hAnchor="text" w:y="1"/>
      <w:spacing w:after="120" w:line="240" w:lineRule="auto"/>
      <w:suppressOverlap/>
      <w:outlineLvl w:val="0"/>
    </w:pPr>
    <w:rPr>
      <w:rFonts w:ascii="Nunito Black" w:hAnsi="Nunito Black"/>
      <w:color w:val="4D4D4D"/>
      <w:spacing w:val="2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2E71F6"/>
    <w:rPr>
      <w:rFonts w:ascii="Nunito Black" w:eastAsia="Arial" w:hAnsi="Nunito Black" w:cs="Arial"/>
      <w:color w:val="4D4D4D"/>
      <w:spacing w:val="20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907FA"/>
    <w:pPr>
      <w:spacing w:line="216" w:lineRule="auto"/>
      <w:outlineLvl w:val="0"/>
    </w:pPr>
    <w:rPr>
      <w:rFonts w:ascii="Nunito ExtraBold" w:hAnsi="Nunito ExtraBold"/>
      <w:b/>
      <w:color w:val="333333"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0907FA"/>
    <w:rPr>
      <w:rFonts w:ascii="Nunito ExtraBold" w:eastAsia="Arial" w:hAnsi="Nunito ExtraBold" w:cs="Arial"/>
      <w:b/>
      <w:color w:val="333333"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Subtitle"/>
    <w:rsid w:val="00926749"/>
    <w:rPr>
      <w:rFonts w:ascii="Nunito Medium" w:hAnsi="Nunito Medium"/>
      <w:sz w:val="22"/>
      <w:szCs w:val="6"/>
    </w:rPr>
  </w:style>
  <w:style w:type="paragraph" w:customStyle="1" w:styleId="DateRange">
    <w:name w:val="Date Range"/>
    <w:basedOn w:val="Normal"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2E71F6"/>
    <w:pPr>
      <w:framePr w:hSpace="141" w:wrap="around" w:vAnchor="text" w:hAnchor="text" w:y="1"/>
      <w:spacing w:after="120" w:line="240" w:lineRule="auto"/>
      <w:suppressOverlap/>
    </w:pPr>
    <w:rPr>
      <w:rFonts w:ascii="Nunito Black" w:hAnsi="Nunito Black"/>
      <w:bCs/>
      <w:color w:val="4D4D4D"/>
      <w:sz w:val="22"/>
    </w:rPr>
  </w:style>
  <w:style w:type="character" w:customStyle="1" w:styleId="CompanyName">
    <w:name w:val="Company Name"/>
    <w:basedOn w:val="DefaultParagraphFont"/>
    <w:uiPriority w:val="1"/>
    <w:rsid w:val="00E97CB2"/>
    <w:rPr>
      <w:i/>
    </w:rPr>
  </w:style>
  <w:style w:type="paragraph" w:customStyle="1" w:styleId="Jobdescription">
    <w:name w:val="Job description"/>
    <w:basedOn w:val="Normal"/>
    <w:qFormat/>
    <w:rsid w:val="000907FA"/>
    <w:pPr>
      <w:spacing w:after="240" w:line="276" w:lineRule="auto"/>
      <w:ind w:right="720"/>
    </w:pPr>
    <w:rPr>
      <w:rFonts w:ascii="Nunito" w:hAnsi="Nunito"/>
      <w:b/>
      <w:bCs/>
      <w:color w:val="4D4D4D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na.leskinen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Nunito Black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1AF685BF3334684E651E3D6A7F1C5" ma:contentTypeVersion="16" ma:contentTypeDescription="Create a new document." ma:contentTypeScope="" ma:versionID="84b02695d0ad392e4cb4ce5fbccb2dcd">
  <xsd:schema xmlns:xsd="http://www.w3.org/2001/XMLSchema" xmlns:xs="http://www.w3.org/2001/XMLSchema" xmlns:p="http://schemas.microsoft.com/office/2006/metadata/properties" xmlns:ns2="35808fc3-d655-4117-b45e-cf0c7cd3d51c" xmlns:ns3="e3f5c40a-0b91-4584-94f3-b9f9c0077ea9" targetNamespace="http://schemas.microsoft.com/office/2006/metadata/properties" ma:root="true" ma:fieldsID="f7c8ce3e046704ee68751589512b91ff" ns2:_="" ns3:_="">
    <xsd:import namespace="35808fc3-d655-4117-b45e-cf0c7cd3d51c"/>
    <xsd:import namespace="e3f5c40a-0b91-4584-94f3-b9f9c007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8fc3-d655-4117-b45e-cf0c7cd3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c40a-0b91-4584-94f3-b9f9c0077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decc8-1f32-4ab5-bb99-c87769ca3d80}" ma:internalName="TaxCatchAll" ma:showField="CatchAllData" ma:web="e3f5c40a-0b91-4584-94f3-b9f9c007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5808fc3-d655-4117-b45e-cf0c7cd3d51c" xsi:nil="true"/>
    <TaxCatchAll xmlns="e3f5c40a-0b91-4584-94f3-b9f9c0077ea9" xsi:nil="true"/>
    <lcf76f155ced4ddcb4097134ff3c332f xmlns="35808fc3-d655-4117-b45e-cf0c7cd3d5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7D974-C64E-464D-8251-8BB76632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8fc3-d655-4117-b45e-cf0c7cd3d51c"/>
    <ds:schemaRef ds:uri="e3f5c40a-0b91-4584-94f3-b9f9c007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35808fc3-d655-4117-b45e-cf0c7cd3d51c"/>
    <ds:schemaRef ds:uri="e3f5c40a-0b91-4584-94f3-b9f9c0077ea9"/>
  </ds:schemaRefs>
</ds:datastoreItem>
</file>

<file path=customXml/itemProps3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1</Pages>
  <Words>186</Words>
  <Characters>1009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2023-04-19T07:36:00Z</dcterms:created>
  <dcterms:modified xsi:type="dcterms:W3CDTF">2023-04-19T15:54:00Z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0x010100ADC1AF685BF3334684E651E3D6A7F1C5</vt:lpwstr>
  </property>
  <property fmtid="{D5CDD505-2E9C-101B-9397-08002B2CF9AE}" pid="3" name="MediaServiceImageTags">
    <vt:lpwstr/>
  </property>
  <property fmtid="{D5CDD505-2E9C-101B-9397-08002B2CF9AE}" pid="4" name="GrammarlyDocumentId">
    <vt:lpwstr>cd900b84187cbd125b5e1c9d5eb76cea2e0497b71e829fdbc888857fbd9f0fb6</vt:lpwstr>
  </property>
</Properties>
</file>